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3D" w:rsidRPr="00B517E3" w:rsidRDefault="009B3A3D" w:rsidP="009B3A3D">
      <w:pPr>
        <w:spacing w:line="36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B517E3">
        <w:rPr>
          <w:rFonts w:ascii="Times New Roman" w:eastAsia="Calibri" w:hAnsi="Times New Roman" w:cs="Times New Roman"/>
          <w:sz w:val="32"/>
          <w:szCs w:val="32"/>
        </w:rPr>
        <w:t xml:space="preserve">Список членов  </w:t>
      </w:r>
    </w:p>
    <w:p w:rsidR="009B3A3D" w:rsidRPr="00B517E3" w:rsidRDefault="009B3A3D" w:rsidP="009B3A3D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7E3">
        <w:rPr>
          <w:rFonts w:ascii="Times New Roman" w:eastAsia="Calibri" w:hAnsi="Times New Roman" w:cs="Times New Roman"/>
          <w:sz w:val="32"/>
          <w:szCs w:val="32"/>
        </w:rPr>
        <w:t xml:space="preserve">СОВЕТА ШКОЛЫ </w:t>
      </w:r>
    </w:p>
    <w:p w:rsidR="009B3A3D" w:rsidRPr="00B517E3" w:rsidRDefault="009B3A3D" w:rsidP="009B3A3D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517E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МБОУ  </w:t>
      </w:r>
      <w:r w:rsidRPr="009B3A3D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spellStart"/>
      <w:r w:rsidRPr="009B3A3D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Воробьевская</w:t>
      </w:r>
      <w:proofErr w:type="spellEnd"/>
      <w:r w:rsidRPr="009B3A3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средняя школа» </w:t>
      </w:r>
    </w:p>
    <w:p w:rsidR="009B3A3D" w:rsidRDefault="009B3A3D" w:rsidP="009B3A3D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A3D" w:rsidRDefault="009B3A3D" w:rsidP="009B3A3D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ffff9"/>
        <w:tblW w:w="0" w:type="auto"/>
        <w:tblLook w:val="04A0" w:firstRow="1" w:lastRow="0" w:firstColumn="1" w:lastColumn="0" w:noHBand="0" w:noVBand="1"/>
      </w:tblPr>
      <w:tblGrid>
        <w:gridCol w:w="566"/>
        <w:gridCol w:w="2655"/>
        <w:gridCol w:w="6021"/>
      </w:tblGrid>
      <w:tr w:rsidR="008E7758" w:rsidRPr="008E7758" w:rsidTr="009B3A3D">
        <w:tc>
          <w:tcPr>
            <w:tcW w:w="0" w:type="auto"/>
          </w:tcPr>
          <w:p w:rsidR="008E7758" w:rsidRPr="008E7758" w:rsidRDefault="008E7758" w:rsidP="008E775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7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0" w:type="auto"/>
          </w:tcPr>
          <w:p w:rsidR="008E7758" w:rsidRPr="008E7758" w:rsidRDefault="008E7758" w:rsidP="008E775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7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Ф  И О </w:t>
            </w:r>
          </w:p>
        </w:tc>
        <w:tc>
          <w:tcPr>
            <w:tcW w:w="0" w:type="auto"/>
          </w:tcPr>
          <w:p w:rsidR="008E7758" w:rsidRPr="008E7758" w:rsidRDefault="008E7758" w:rsidP="008E775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7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КАТЕГОРИЯ </w:t>
            </w:r>
          </w:p>
        </w:tc>
      </w:tr>
      <w:tr w:rsidR="008E7758" w:rsidRPr="008E7758" w:rsidTr="008E7758">
        <w:trPr>
          <w:trHeight w:val="343"/>
        </w:trPr>
        <w:tc>
          <w:tcPr>
            <w:tcW w:w="0" w:type="auto"/>
          </w:tcPr>
          <w:p w:rsidR="008E7758" w:rsidRPr="008E7758" w:rsidRDefault="008E7758" w:rsidP="008E775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7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8E7758" w:rsidRPr="008E7758" w:rsidRDefault="008E7758" w:rsidP="008E7758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E7758">
              <w:rPr>
                <w:rFonts w:ascii="Times New Roman" w:hAnsi="Times New Roman" w:cs="Times New Roman"/>
                <w:sz w:val="28"/>
                <w:szCs w:val="24"/>
              </w:rPr>
              <w:t>Шевчук Т.И.</w:t>
            </w:r>
          </w:p>
          <w:p w:rsidR="008E7758" w:rsidRPr="008E7758" w:rsidRDefault="008E7758" w:rsidP="008E775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8E7758" w:rsidRPr="008E7758" w:rsidRDefault="008E7758" w:rsidP="008E775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7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Директор МБОУ «</w:t>
            </w:r>
            <w:proofErr w:type="spellStart"/>
            <w:r w:rsidRPr="008E77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Воробьевская</w:t>
            </w:r>
            <w:proofErr w:type="spellEnd"/>
            <w:r w:rsidRPr="008E77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средняя школа» </w:t>
            </w:r>
          </w:p>
          <w:p w:rsidR="008E7758" w:rsidRPr="008E7758" w:rsidRDefault="008E7758" w:rsidP="008E775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8E7758" w:rsidRPr="008E7758" w:rsidTr="009B3A3D">
        <w:tc>
          <w:tcPr>
            <w:tcW w:w="0" w:type="auto"/>
          </w:tcPr>
          <w:p w:rsidR="008E7758" w:rsidRPr="008E7758" w:rsidRDefault="008E7758" w:rsidP="008E775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7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0" w:type="auto"/>
          </w:tcPr>
          <w:p w:rsidR="008E7758" w:rsidRPr="008E7758" w:rsidRDefault="008E7758" w:rsidP="008E775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E77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Калетинская</w:t>
            </w:r>
            <w:proofErr w:type="spellEnd"/>
            <w:r w:rsidRPr="008E77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Л.Н</w:t>
            </w:r>
          </w:p>
        </w:tc>
        <w:tc>
          <w:tcPr>
            <w:tcW w:w="0" w:type="auto"/>
          </w:tcPr>
          <w:p w:rsidR="008E7758" w:rsidRPr="008E7758" w:rsidRDefault="008E7758" w:rsidP="008E775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7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Зам. Директора по ВР</w:t>
            </w:r>
          </w:p>
        </w:tc>
      </w:tr>
      <w:tr w:rsidR="008E7758" w:rsidRPr="008E7758" w:rsidTr="009B3A3D">
        <w:tc>
          <w:tcPr>
            <w:tcW w:w="0" w:type="auto"/>
          </w:tcPr>
          <w:p w:rsidR="008E7758" w:rsidRPr="008E7758" w:rsidRDefault="008E7758" w:rsidP="008E775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7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0" w:type="auto"/>
          </w:tcPr>
          <w:p w:rsidR="008E7758" w:rsidRPr="008E7758" w:rsidRDefault="008E7758" w:rsidP="008E775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E77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Абибуллаева</w:t>
            </w:r>
            <w:proofErr w:type="spellEnd"/>
            <w:r w:rsidRPr="008E77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Д.</w:t>
            </w:r>
            <w:proofErr w:type="gramStart"/>
            <w:r w:rsidRPr="008E77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</w:tcPr>
          <w:p w:rsidR="008E7758" w:rsidRPr="008E7758" w:rsidRDefault="00FA03EF" w:rsidP="008E775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Учитель истории, классный руководитель 9</w:t>
            </w:r>
            <w:bookmarkStart w:id="0" w:name="_GoBack"/>
            <w:bookmarkEnd w:id="0"/>
            <w:r w:rsidR="008E7758" w:rsidRPr="008E77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класса</w:t>
            </w:r>
          </w:p>
        </w:tc>
      </w:tr>
      <w:tr w:rsidR="008E7758" w:rsidRPr="008E7758" w:rsidTr="009B3A3D">
        <w:tc>
          <w:tcPr>
            <w:tcW w:w="0" w:type="auto"/>
          </w:tcPr>
          <w:p w:rsidR="008E7758" w:rsidRPr="008E7758" w:rsidRDefault="008E7758" w:rsidP="008E775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7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0" w:type="auto"/>
          </w:tcPr>
          <w:p w:rsidR="008E7758" w:rsidRPr="008E7758" w:rsidRDefault="008E7758" w:rsidP="008E775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E77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Притуляк</w:t>
            </w:r>
            <w:proofErr w:type="spellEnd"/>
            <w:r w:rsidRPr="008E77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Ю.А.</w:t>
            </w:r>
          </w:p>
        </w:tc>
        <w:tc>
          <w:tcPr>
            <w:tcW w:w="0" w:type="auto"/>
          </w:tcPr>
          <w:p w:rsidR="008E7758" w:rsidRPr="008E7758" w:rsidRDefault="008E7758" w:rsidP="008E775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7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родители</w:t>
            </w:r>
          </w:p>
        </w:tc>
      </w:tr>
      <w:tr w:rsidR="008E7758" w:rsidRPr="008E7758" w:rsidTr="009B3A3D">
        <w:tc>
          <w:tcPr>
            <w:tcW w:w="0" w:type="auto"/>
          </w:tcPr>
          <w:p w:rsidR="008E7758" w:rsidRPr="008E7758" w:rsidRDefault="008E7758" w:rsidP="008E775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7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0" w:type="auto"/>
          </w:tcPr>
          <w:p w:rsidR="008E7758" w:rsidRPr="008E7758" w:rsidRDefault="008E7758" w:rsidP="008E775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E77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Сейтаджиева</w:t>
            </w:r>
            <w:proofErr w:type="spellEnd"/>
            <w:r w:rsidRPr="008E77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С.У</w:t>
            </w:r>
          </w:p>
        </w:tc>
        <w:tc>
          <w:tcPr>
            <w:tcW w:w="0" w:type="auto"/>
          </w:tcPr>
          <w:p w:rsidR="008E7758" w:rsidRPr="008E7758" w:rsidRDefault="008E7758" w:rsidP="008E775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7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родители</w:t>
            </w:r>
          </w:p>
        </w:tc>
      </w:tr>
      <w:tr w:rsidR="008E7758" w:rsidRPr="008E7758" w:rsidTr="009B3A3D">
        <w:tc>
          <w:tcPr>
            <w:tcW w:w="0" w:type="auto"/>
          </w:tcPr>
          <w:p w:rsidR="008E7758" w:rsidRPr="008E7758" w:rsidRDefault="008E7758" w:rsidP="008E775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7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</w:tcPr>
          <w:p w:rsidR="008E7758" w:rsidRPr="008E7758" w:rsidRDefault="008E7758" w:rsidP="008E775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7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Гребенникова Ю.</w:t>
            </w:r>
          </w:p>
        </w:tc>
        <w:tc>
          <w:tcPr>
            <w:tcW w:w="0" w:type="auto"/>
          </w:tcPr>
          <w:p w:rsidR="008E7758" w:rsidRPr="008E7758" w:rsidRDefault="008E7758" w:rsidP="008E775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7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родители</w:t>
            </w:r>
          </w:p>
        </w:tc>
      </w:tr>
      <w:tr w:rsidR="008E7758" w:rsidRPr="008E7758" w:rsidTr="009B3A3D">
        <w:tc>
          <w:tcPr>
            <w:tcW w:w="0" w:type="auto"/>
          </w:tcPr>
          <w:p w:rsidR="008E7758" w:rsidRPr="008E7758" w:rsidRDefault="008E7758" w:rsidP="008E775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7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</w:t>
            </w:r>
          </w:p>
        </w:tc>
        <w:tc>
          <w:tcPr>
            <w:tcW w:w="0" w:type="auto"/>
          </w:tcPr>
          <w:p w:rsidR="008E7758" w:rsidRPr="008E7758" w:rsidRDefault="008E7758" w:rsidP="008E775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7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Пасечник Е.</w:t>
            </w:r>
          </w:p>
        </w:tc>
        <w:tc>
          <w:tcPr>
            <w:tcW w:w="0" w:type="auto"/>
          </w:tcPr>
          <w:p w:rsidR="008E7758" w:rsidRPr="008E7758" w:rsidRDefault="008E7758" w:rsidP="008E775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7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родители</w:t>
            </w:r>
          </w:p>
        </w:tc>
      </w:tr>
      <w:tr w:rsidR="008E7758" w:rsidRPr="008E7758" w:rsidTr="009B3A3D">
        <w:tc>
          <w:tcPr>
            <w:tcW w:w="0" w:type="auto"/>
          </w:tcPr>
          <w:p w:rsidR="008E7758" w:rsidRPr="008E7758" w:rsidRDefault="008E7758" w:rsidP="008E775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7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8.</w:t>
            </w:r>
          </w:p>
        </w:tc>
        <w:tc>
          <w:tcPr>
            <w:tcW w:w="0" w:type="auto"/>
          </w:tcPr>
          <w:p w:rsidR="008E7758" w:rsidRPr="008E7758" w:rsidRDefault="008E7758" w:rsidP="008E775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E77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Кратюк</w:t>
            </w:r>
            <w:proofErr w:type="spellEnd"/>
            <w:r w:rsidRPr="008E77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Е.</w:t>
            </w:r>
          </w:p>
        </w:tc>
        <w:tc>
          <w:tcPr>
            <w:tcW w:w="0" w:type="auto"/>
          </w:tcPr>
          <w:p w:rsidR="008E7758" w:rsidRPr="008E7758" w:rsidRDefault="008E7758" w:rsidP="008E775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7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родители</w:t>
            </w:r>
          </w:p>
        </w:tc>
      </w:tr>
      <w:tr w:rsidR="008E7758" w:rsidRPr="008E7758" w:rsidTr="009B3A3D">
        <w:tc>
          <w:tcPr>
            <w:tcW w:w="0" w:type="auto"/>
          </w:tcPr>
          <w:p w:rsidR="008E7758" w:rsidRPr="008E7758" w:rsidRDefault="008E7758" w:rsidP="008E775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7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9.</w:t>
            </w:r>
          </w:p>
        </w:tc>
        <w:tc>
          <w:tcPr>
            <w:tcW w:w="0" w:type="auto"/>
          </w:tcPr>
          <w:p w:rsidR="008E7758" w:rsidRPr="008E7758" w:rsidRDefault="008E7758" w:rsidP="008E775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E77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Преннель</w:t>
            </w:r>
            <w:proofErr w:type="spellEnd"/>
            <w:r w:rsidRPr="008E77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0" w:type="auto"/>
          </w:tcPr>
          <w:p w:rsidR="008E7758" w:rsidRPr="008E7758" w:rsidRDefault="008E7758" w:rsidP="008E775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7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Учащийся 11 класса</w:t>
            </w:r>
          </w:p>
        </w:tc>
      </w:tr>
      <w:tr w:rsidR="008E7758" w:rsidRPr="008E7758" w:rsidTr="009B3A3D">
        <w:tc>
          <w:tcPr>
            <w:tcW w:w="0" w:type="auto"/>
          </w:tcPr>
          <w:p w:rsidR="008E7758" w:rsidRPr="008E7758" w:rsidRDefault="008E7758" w:rsidP="008E775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7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</w:t>
            </w:r>
          </w:p>
        </w:tc>
        <w:tc>
          <w:tcPr>
            <w:tcW w:w="0" w:type="auto"/>
          </w:tcPr>
          <w:p w:rsidR="008E7758" w:rsidRPr="008E7758" w:rsidRDefault="008E7758" w:rsidP="008E775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E77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Абкадырова</w:t>
            </w:r>
            <w:proofErr w:type="spellEnd"/>
            <w:r w:rsidRPr="008E77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Фатиме</w:t>
            </w:r>
          </w:p>
        </w:tc>
        <w:tc>
          <w:tcPr>
            <w:tcW w:w="0" w:type="auto"/>
          </w:tcPr>
          <w:p w:rsidR="008E7758" w:rsidRPr="008E7758" w:rsidRDefault="008E7758" w:rsidP="008E775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7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Учащаяся 11 класса</w:t>
            </w:r>
          </w:p>
        </w:tc>
      </w:tr>
      <w:tr w:rsidR="008E7758" w:rsidRPr="008E7758" w:rsidTr="009B3A3D">
        <w:tc>
          <w:tcPr>
            <w:tcW w:w="0" w:type="auto"/>
          </w:tcPr>
          <w:p w:rsidR="008E7758" w:rsidRPr="008E7758" w:rsidRDefault="008E7758" w:rsidP="008E775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7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8E7758" w:rsidRPr="008E7758" w:rsidRDefault="008E7758" w:rsidP="008E775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E77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Притуляк</w:t>
            </w:r>
            <w:proofErr w:type="spellEnd"/>
            <w:r w:rsidRPr="008E77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Денис</w:t>
            </w:r>
          </w:p>
        </w:tc>
        <w:tc>
          <w:tcPr>
            <w:tcW w:w="0" w:type="auto"/>
          </w:tcPr>
          <w:p w:rsidR="008E7758" w:rsidRPr="008E7758" w:rsidRDefault="008E7758" w:rsidP="008E7758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775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Учащийся 10 класса</w:t>
            </w:r>
          </w:p>
        </w:tc>
      </w:tr>
    </w:tbl>
    <w:p w:rsidR="009B3A3D" w:rsidRPr="008E7758" w:rsidRDefault="009B3A3D" w:rsidP="008E7758">
      <w:pPr>
        <w:spacing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3A3D" w:rsidRPr="008E7758" w:rsidRDefault="009B3A3D" w:rsidP="008E7758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3A3D" w:rsidRPr="008E7758" w:rsidRDefault="009B3A3D" w:rsidP="008E7758">
      <w:pPr>
        <w:widowControl w:val="0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3A3D" w:rsidRPr="009B3A3D" w:rsidRDefault="009B3A3D" w:rsidP="009B3A3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04E" w:rsidRPr="002B5086" w:rsidRDefault="00A9204E"/>
    <w:sectPr w:rsidR="00A9204E" w:rsidRPr="002B5086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395" w:rsidRDefault="00CA2395" w:rsidP="0097326C">
      <w:r>
        <w:separator/>
      </w:r>
    </w:p>
  </w:endnote>
  <w:endnote w:type="continuationSeparator" w:id="0">
    <w:p w:rsidR="00CA2395" w:rsidRDefault="00CA2395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395" w:rsidRDefault="00CA2395" w:rsidP="0097326C">
      <w:r>
        <w:separator/>
      </w:r>
    </w:p>
  </w:footnote>
  <w:footnote w:type="continuationSeparator" w:id="0">
    <w:p w:rsidR="00CA2395" w:rsidRDefault="00CA2395" w:rsidP="00973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4"/>
  </w:num>
  <w:num w:numId="5">
    <w:abstractNumId w:val="14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3"/>
  </w:num>
  <w:num w:numId="21">
    <w:abstractNumId w:val="20"/>
  </w:num>
  <w:num w:numId="22">
    <w:abstractNumId w:val="11"/>
  </w:num>
  <w:num w:numId="23">
    <w:abstractNumId w:val="25"/>
  </w:num>
  <w:num w:numId="24">
    <w:abstractNumId w:val="16"/>
  </w:num>
  <w:num w:numId="25">
    <w:abstractNumId w:val="1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3D"/>
    <w:rsid w:val="00064933"/>
    <w:rsid w:val="00066993"/>
    <w:rsid w:val="002B5086"/>
    <w:rsid w:val="004745E2"/>
    <w:rsid w:val="004E108E"/>
    <w:rsid w:val="00645252"/>
    <w:rsid w:val="006D3D74"/>
    <w:rsid w:val="0083569A"/>
    <w:rsid w:val="008E7758"/>
    <w:rsid w:val="00972D90"/>
    <w:rsid w:val="0097326C"/>
    <w:rsid w:val="009B3A3D"/>
    <w:rsid w:val="00A9204E"/>
    <w:rsid w:val="00B517E3"/>
    <w:rsid w:val="00CA2395"/>
    <w:rsid w:val="00E815C5"/>
    <w:rsid w:val="00EF7E9A"/>
    <w:rsid w:val="00FA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326C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97326C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97326C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97326C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97326C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97326C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97326C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97326C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97326C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97326C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rsid w:val="0097326C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97326C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оловок 5 Знак"/>
    <w:basedOn w:val="a3"/>
    <w:link w:val="51"/>
    <w:uiPriority w:val="9"/>
    <w:rsid w:val="0097326C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оловок 6 Знак"/>
    <w:basedOn w:val="a3"/>
    <w:link w:val="6"/>
    <w:uiPriority w:val="9"/>
    <w:rsid w:val="0097326C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rsid w:val="0097326C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rsid w:val="0097326C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9"/>
    <w:rsid w:val="0097326C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97326C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Название Знак"/>
    <w:basedOn w:val="a3"/>
    <w:link w:val="a6"/>
    <w:uiPriority w:val="10"/>
    <w:rsid w:val="0097326C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9732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97326C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97326C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97326C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97326C"/>
    <w:rPr>
      <w:rFonts w:ascii="Calibri" w:hAnsi="Calibri" w:cs="Calibri"/>
      <w:b/>
      <w:bCs/>
    </w:rPr>
  </w:style>
  <w:style w:type="paragraph" w:styleId="23">
    <w:name w:val="Quote"/>
    <w:basedOn w:val="a2"/>
    <w:next w:val="a2"/>
    <w:link w:val="24"/>
    <w:uiPriority w:val="29"/>
    <w:qFormat/>
    <w:rsid w:val="0097326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97326C"/>
    <w:rPr>
      <w:rFonts w:ascii="Calibri" w:hAnsi="Calibri" w:cs="Calibri"/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97326C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">
    <w:name w:val="Выделенная цитата Знак"/>
    <w:basedOn w:val="a3"/>
    <w:link w:val="ae"/>
    <w:uiPriority w:val="30"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f0">
    <w:name w:val="Subtle Reference"/>
    <w:basedOn w:val="a3"/>
    <w:uiPriority w:val="31"/>
    <w:qFormat/>
    <w:rsid w:val="0097326C"/>
    <w:rPr>
      <w:rFonts w:ascii="Calibri" w:hAnsi="Calibri" w:cs="Calibri"/>
      <w:smallCaps/>
      <w:color w:val="5A5A5A" w:themeColor="text1" w:themeTint="A5"/>
    </w:rPr>
  </w:style>
  <w:style w:type="character" w:styleId="af1">
    <w:name w:val="Intense Reference"/>
    <w:basedOn w:val="a3"/>
    <w:uiPriority w:val="32"/>
    <w:qFormat/>
    <w:rsid w:val="0097326C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2">
    <w:name w:val="Book Title"/>
    <w:basedOn w:val="a3"/>
    <w:uiPriority w:val="33"/>
    <w:qFormat/>
    <w:rsid w:val="0097326C"/>
    <w:rPr>
      <w:rFonts w:ascii="Calibri" w:hAnsi="Calibri" w:cs="Calibri"/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iPriority w:val="35"/>
    <w:unhideWhenUsed/>
    <w:qFormat/>
    <w:rsid w:val="0097326C"/>
    <w:pPr>
      <w:spacing w:after="200"/>
    </w:pPr>
    <w:rPr>
      <w:i/>
      <w:iCs/>
      <w:color w:val="44546A" w:themeColor="text2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97326C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Hashtag">
    <w:name w:val="Hashtag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semiHidden/>
    <w:unhideWhenUsed/>
    <w:qFormat/>
    <w:rsid w:val="0097326C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9732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customStyle="1" w:styleId="PlainTable1">
    <w:name w:val="Plain Table 1"/>
    <w:basedOn w:val="a4"/>
    <w:uiPriority w:val="41"/>
    <w:rsid w:val="009732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42"/>
    <w:rsid w:val="009732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43"/>
    <w:rsid w:val="009732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9732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45"/>
    <w:rsid w:val="009732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97326C"/>
    <w:rPr>
      <w:rFonts w:ascii="Calibri" w:hAnsi="Calibri" w:cs="Calibri"/>
    </w:r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uiPriority w:val="99"/>
    <w:semiHidden/>
    <w:unhideWhenUsed/>
    <w:rsid w:val="0097326C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97326C"/>
    <w:pPr>
      <w:spacing w:after="120"/>
    </w:pPr>
  </w:style>
  <w:style w:type="character" w:customStyle="1" w:styleId="affff3">
    <w:name w:val="Основной текст Знак"/>
    <w:basedOn w:val="a3"/>
    <w:link w:val="affff2"/>
    <w:uiPriority w:val="99"/>
    <w:semiHidden/>
    <w:rsid w:val="0097326C"/>
    <w:rPr>
      <w:rFonts w:ascii="Calibri" w:hAnsi="Calibri" w:cs="Calibri"/>
    </w:rPr>
  </w:style>
  <w:style w:type="paragraph" w:styleId="2e">
    <w:name w:val="Body Text 2"/>
    <w:basedOn w:val="a2"/>
    <w:link w:val="2f"/>
    <w:uiPriority w:val="99"/>
    <w:semiHidden/>
    <w:unhideWhenUsed/>
    <w:rsid w:val="0097326C"/>
    <w:pPr>
      <w:spacing w:after="120" w:line="480" w:lineRule="auto"/>
    </w:pPr>
  </w:style>
  <w:style w:type="character" w:customStyle="1" w:styleId="2f">
    <w:name w:val="Основной текст 2 Знак"/>
    <w:basedOn w:val="a3"/>
    <w:link w:val="2e"/>
    <w:uiPriority w:val="99"/>
    <w:semiHidden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iPriority w:val="99"/>
    <w:semiHidden/>
    <w:unhideWhenUsed/>
    <w:rsid w:val="0097326C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97326C"/>
    <w:rPr>
      <w:rFonts w:ascii="Calibri" w:hAnsi="Calibri" w:cs="Calibri"/>
    </w:rPr>
  </w:style>
  <w:style w:type="paragraph" w:styleId="2f0">
    <w:name w:val="Body Text Indent 2"/>
    <w:basedOn w:val="a2"/>
    <w:link w:val="2f1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1">
    <w:name w:val="Основной текст с отступом 2 Знак"/>
    <w:basedOn w:val="a3"/>
    <w:link w:val="2f0"/>
    <w:uiPriority w:val="99"/>
    <w:semiHidden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2">
    <w:name w:val="Body Text First Indent 2"/>
    <w:basedOn w:val="affff4"/>
    <w:link w:val="2f3"/>
    <w:uiPriority w:val="99"/>
    <w:semiHidden/>
    <w:unhideWhenUsed/>
    <w:rsid w:val="0097326C"/>
    <w:pPr>
      <w:spacing w:after="0"/>
      <w:ind w:firstLine="360"/>
    </w:pPr>
  </w:style>
  <w:style w:type="character" w:customStyle="1" w:styleId="2f3">
    <w:name w:val="Красная строка 2 Знак"/>
    <w:basedOn w:val="affff5"/>
    <w:link w:val="2f2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ListTable1Light">
    <w:name w:val="List Table 1 Light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a4"/>
    <w:uiPriority w:val="47"/>
    <w:rsid w:val="009732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4"/>
    <w:uiPriority w:val="47"/>
    <w:rsid w:val="0097326C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a4"/>
    <w:uiPriority w:val="47"/>
    <w:rsid w:val="0097326C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a4"/>
    <w:uiPriority w:val="47"/>
    <w:rsid w:val="0097326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a4"/>
    <w:uiPriority w:val="47"/>
    <w:rsid w:val="0097326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a4"/>
    <w:uiPriority w:val="47"/>
    <w:rsid w:val="0097326C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a4"/>
    <w:uiPriority w:val="47"/>
    <w:rsid w:val="0097326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a4"/>
    <w:uiPriority w:val="48"/>
    <w:rsid w:val="009732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7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9732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9732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8">
    <w:name w:val="Table Simple 1"/>
    <w:basedOn w:val="a4"/>
    <w:uiPriority w:val="99"/>
    <w:semiHidden/>
    <w:unhideWhenUsed/>
    <w:rsid w:val="009732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9732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Subtle 1"/>
    <w:basedOn w:val="a4"/>
    <w:uiPriority w:val="99"/>
    <w:semiHidden/>
    <w:unhideWhenUsed/>
    <w:rsid w:val="009732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9732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a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8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7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6">
    <w:name w:val="index heading"/>
    <w:basedOn w:val="a2"/>
    <w:next w:val="1a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b">
    <w:name w:val="Table Grid 1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9732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9732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4"/>
    <w:uiPriority w:val="40"/>
    <w:rsid w:val="009732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">
    <w:name w:val="Grid Table 1 Light"/>
    <w:basedOn w:val="a4"/>
    <w:uiPriority w:val="46"/>
    <w:rsid w:val="009732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4"/>
    <w:uiPriority w:val="46"/>
    <w:rsid w:val="0097326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4"/>
    <w:uiPriority w:val="46"/>
    <w:rsid w:val="0097326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4"/>
    <w:uiPriority w:val="46"/>
    <w:rsid w:val="0097326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4"/>
    <w:uiPriority w:val="46"/>
    <w:rsid w:val="0097326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4"/>
    <w:uiPriority w:val="46"/>
    <w:rsid w:val="0097326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4"/>
    <w:uiPriority w:val="46"/>
    <w:rsid w:val="0097326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47"/>
    <w:rsid w:val="009732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47"/>
    <w:rsid w:val="0097326C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a4"/>
    <w:uiPriority w:val="47"/>
    <w:rsid w:val="0097326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a4"/>
    <w:uiPriority w:val="47"/>
    <w:rsid w:val="0097326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a4"/>
    <w:uiPriority w:val="47"/>
    <w:rsid w:val="0097326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a4"/>
    <w:uiPriority w:val="47"/>
    <w:rsid w:val="0097326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a4"/>
    <w:uiPriority w:val="47"/>
    <w:rsid w:val="0097326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a4"/>
    <w:uiPriority w:val="48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7">
    <w:name w:val="Table Web 1"/>
    <w:basedOn w:val="a4"/>
    <w:uiPriority w:val="99"/>
    <w:semiHidden/>
    <w:unhideWhenUsed/>
    <w:rsid w:val="009732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9732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rsid w:val="009732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a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b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c">
    <w:name w:val="Table 3D effects 1"/>
    <w:basedOn w:val="a4"/>
    <w:uiPriority w:val="99"/>
    <w:semiHidden/>
    <w:unhideWhenUsed/>
    <w:rsid w:val="009732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3D effects 2"/>
    <w:basedOn w:val="a4"/>
    <w:uiPriority w:val="99"/>
    <w:semiHidden/>
    <w:unhideWhenUsed/>
    <w:rsid w:val="009732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3D effects 3"/>
    <w:basedOn w:val="a4"/>
    <w:uiPriority w:val="99"/>
    <w:semiHidden/>
    <w:unhideWhenUsed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4"/>
    <w:uiPriority w:val="99"/>
    <w:semiHidden/>
    <w:unhideWhenUsed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d">
    <w:name w:val="page number"/>
    <w:basedOn w:val="a3"/>
    <w:uiPriority w:val="99"/>
    <w:semiHidden/>
    <w:unhideWhenUsed/>
    <w:rsid w:val="0097326C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326C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97326C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97326C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97326C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97326C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97326C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97326C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97326C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97326C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97326C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rsid w:val="0097326C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97326C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оловок 5 Знак"/>
    <w:basedOn w:val="a3"/>
    <w:link w:val="51"/>
    <w:uiPriority w:val="9"/>
    <w:rsid w:val="0097326C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оловок 6 Знак"/>
    <w:basedOn w:val="a3"/>
    <w:link w:val="6"/>
    <w:uiPriority w:val="9"/>
    <w:rsid w:val="0097326C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rsid w:val="0097326C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rsid w:val="0097326C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9"/>
    <w:rsid w:val="0097326C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97326C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Название Знак"/>
    <w:basedOn w:val="a3"/>
    <w:link w:val="a6"/>
    <w:uiPriority w:val="10"/>
    <w:rsid w:val="0097326C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9732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97326C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97326C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97326C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97326C"/>
    <w:rPr>
      <w:rFonts w:ascii="Calibri" w:hAnsi="Calibri" w:cs="Calibri"/>
      <w:b/>
      <w:bCs/>
    </w:rPr>
  </w:style>
  <w:style w:type="paragraph" w:styleId="23">
    <w:name w:val="Quote"/>
    <w:basedOn w:val="a2"/>
    <w:next w:val="a2"/>
    <w:link w:val="24"/>
    <w:uiPriority w:val="29"/>
    <w:qFormat/>
    <w:rsid w:val="0097326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97326C"/>
    <w:rPr>
      <w:rFonts w:ascii="Calibri" w:hAnsi="Calibri" w:cs="Calibri"/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97326C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">
    <w:name w:val="Выделенная цитата Знак"/>
    <w:basedOn w:val="a3"/>
    <w:link w:val="ae"/>
    <w:uiPriority w:val="30"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f0">
    <w:name w:val="Subtle Reference"/>
    <w:basedOn w:val="a3"/>
    <w:uiPriority w:val="31"/>
    <w:qFormat/>
    <w:rsid w:val="0097326C"/>
    <w:rPr>
      <w:rFonts w:ascii="Calibri" w:hAnsi="Calibri" w:cs="Calibri"/>
      <w:smallCaps/>
      <w:color w:val="5A5A5A" w:themeColor="text1" w:themeTint="A5"/>
    </w:rPr>
  </w:style>
  <w:style w:type="character" w:styleId="af1">
    <w:name w:val="Intense Reference"/>
    <w:basedOn w:val="a3"/>
    <w:uiPriority w:val="32"/>
    <w:qFormat/>
    <w:rsid w:val="0097326C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2">
    <w:name w:val="Book Title"/>
    <w:basedOn w:val="a3"/>
    <w:uiPriority w:val="33"/>
    <w:qFormat/>
    <w:rsid w:val="0097326C"/>
    <w:rPr>
      <w:rFonts w:ascii="Calibri" w:hAnsi="Calibri" w:cs="Calibri"/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iPriority w:val="35"/>
    <w:unhideWhenUsed/>
    <w:qFormat/>
    <w:rsid w:val="0097326C"/>
    <w:pPr>
      <w:spacing w:after="200"/>
    </w:pPr>
    <w:rPr>
      <w:i/>
      <w:iCs/>
      <w:color w:val="44546A" w:themeColor="text2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97326C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Hashtag">
    <w:name w:val="Hashtag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semiHidden/>
    <w:unhideWhenUsed/>
    <w:qFormat/>
    <w:rsid w:val="0097326C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9732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customStyle="1" w:styleId="PlainTable1">
    <w:name w:val="Plain Table 1"/>
    <w:basedOn w:val="a4"/>
    <w:uiPriority w:val="41"/>
    <w:rsid w:val="009732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4"/>
    <w:uiPriority w:val="42"/>
    <w:rsid w:val="009732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4"/>
    <w:uiPriority w:val="43"/>
    <w:rsid w:val="009732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4"/>
    <w:uiPriority w:val="44"/>
    <w:rsid w:val="009732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4"/>
    <w:uiPriority w:val="45"/>
    <w:rsid w:val="009732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97326C"/>
    <w:rPr>
      <w:rFonts w:ascii="Calibri" w:hAnsi="Calibri" w:cs="Calibri"/>
    </w:r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uiPriority w:val="99"/>
    <w:semiHidden/>
    <w:unhideWhenUsed/>
    <w:rsid w:val="0097326C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97326C"/>
    <w:pPr>
      <w:spacing w:after="120"/>
    </w:pPr>
  </w:style>
  <w:style w:type="character" w:customStyle="1" w:styleId="affff3">
    <w:name w:val="Основной текст Знак"/>
    <w:basedOn w:val="a3"/>
    <w:link w:val="affff2"/>
    <w:uiPriority w:val="99"/>
    <w:semiHidden/>
    <w:rsid w:val="0097326C"/>
    <w:rPr>
      <w:rFonts w:ascii="Calibri" w:hAnsi="Calibri" w:cs="Calibri"/>
    </w:rPr>
  </w:style>
  <w:style w:type="paragraph" w:styleId="2e">
    <w:name w:val="Body Text 2"/>
    <w:basedOn w:val="a2"/>
    <w:link w:val="2f"/>
    <w:uiPriority w:val="99"/>
    <w:semiHidden/>
    <w:unhideWhenUsed/>
    <w:rsid w:val="0097326C"/>
    <w:pPr>
      <w:spacing w:after="120" w:line="480" w:lineRule="auto"/>
    </w:pPr>
  </w:style>
  <w:style w:type="character" w:customStyle="1" w:styleId="2f">
    <w:name w:val="Основной текст 2 Знак"/>
    <w:basedOn w:val="a3"/>
    <w:link w:val="2e"/>
    <w:uiPriority w:val="99"/>
    <w:semiHidden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iPriority w:val="99"/>
    <w:semiHidden/>
    <w:unhideWhenUsed/>
    <w:rsid w:val="0097326C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97326C"/>
    <w:rPr>
      <w:rFonts w:ascii="Calibri" w:hAnsi="Calibri" w:cs="Calibri"/>
    </w:rPr>
  </w:style>
  <w:style w:type="paragraph" w:styleId="2f0">
    <w:name w:val="Body Text Indent 2"/>
    <w:basedOn w:val="a2"/>
    <w:link w:val="2f1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1">
    <w:name w:val="Основной текст с отступом 2 Знак"/>
    <w:basedOn w:val="a3"/>
    <w:link w:val="2f0"/>
    <w:uiPriority w:val="99"/>
    <w:semiHidden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2">
    <w:name w:val="Body Text First Indent 2"/>
    <w:basedOn w:val="affff4"/>
    <w:link w:val="2f3"/>
    <w:uiPriority w:val="99"/>
    <w:semiHidden/>
    <w:unhideWhenUsed/>
    <w:rsid w:val="0097326C"/>
    <w:pPr>
      <w:spacing w:after="0"/>
      <w:ind w:firstLine="360"/>
    </w:pPr>
  </w:style>
  <w:style w:type="character" w:customStyle="1" w:styleId="2f3">
    <w:name w:val="Красная строка 2 Знак"/>
    <w:basedOn w:val="affff5"/>
    <w:link w:val="2f2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ListTable1Light">
    <w:name w:val="List Table 1 Light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a4"/>
    <w:uiPriority w:val="47"/>
    <w:rsid w:val="009732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a4"/>
    <w:uiPriority w:val="47"/>
    <w:rsid w:val="0097326C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a4"/>
    <w:uiPriority w:val="47"/>
    <w:rsid w:val="0097326C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a4"/>
    <w:uiPriority w:val="47"/>
    <w:rsid w:val="0097326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a4"/>
    <w:uiPriority w:val="47"/>
    <w:rsid w:val="0097326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a4"/>
    <w:uiPriority w:val="47"/>
    <w:rsid w:val="0097326C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a4"/>
    <w:uiPriority w:val="47"/>
    <w:rsid w:val="0097326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a4"/>
    <w:uiPriority w:val="48"/>
    <w:rsid w:val="009732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7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unhideWhenUsed/>
    <w:rsid w:val="009732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unhideWhenUsed/>
    <w:rsid w:val="009732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8">
    <w:name w:val="Table Simple 1"/>
    <w:basedOn w:val="a4"/>
    <w:uiPriority w:val="99"/>
    <w:semiHidden/>
    <w:unhideWhenUsed/>
    <w:rsid w:val="009732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9732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Simple 3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Subtle 1"/>
    <w:basedOn w:val="a4"/>
    <w:uiPriority w:val="99"/>
    <w:semiHidden/>
    <w:unhideWhenUsed/>
    <w:rsid w:val="009732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9732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a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8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7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6">
    <w:name w:val="index heading"/>
    <w:basedOn w:val="a2"/>
    <w:next w:val="1a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b">
    <w:name w:val="Table Grid 1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9732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9732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a4"/>
    <w:uiPriority w:val="40"/>
    <w:rsid w:val="009732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">
    <w:name w:val="Grid Table 1 Light"/>
    <w:basedOn w:val="a4"/>
    <w:uiPriority w:val="46"/>
    <w:rsid w:val="009732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a4"/>
    <w:uiPriority w:val="46"/>
    <w:rsid w:val="0097326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4"/>
    <w:uiPriority w:val="46"/>
    <w:rsid w:val="0097326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a4"/>
    <w:uiPriority w:val="46"/>
    <w:rsid w:val="0097326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a4"/>
    <w:uiPriority w:val="46"/>
    <w:rsid w:val="0097326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a4"/>
    <w:uiPriority w:val="46"/>
    <w:rsid w:val="0097326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a4"/>
    <w:uiPriority w:val="46"/>
    <w:rsid w:val="0097326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a4"/>
    <w:uiPriority w:val="47"/>
    <w:rsid w:val="009732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a4"/>
    <w:uiPriority w:val="47"/>
    <w:rsid w:val="0097326C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a4"/>
    <w:uiPriority w:val="47"/>
    <w:rsid w:val="0097326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a4"/>
    <w:uiPriority w:val="47"/>
    <w:rsid w:val="0097326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a4"/>
    <w:uiPriority w:val="47"/>
    <w:rsid w:val="0097326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a4"/>
    <w:uiPriority w:val="47"/>
    <w:rsid w:val="0097326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a4"/>
    <w:uiPriority w:val="47"/>
    <w:rsid w:val="0097326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a4"/>
    <w:uiPriority w:val="48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7">
    <w:name w:val="Table Web 1"/>
    <w:basedOn w:val="a4"/>
    <w:uiPriority w:val="99"/>
    <w:semiHidden/>
    <w:unhideWhenUsed/>
    <w:rsid w:val="009732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7">
    <w:name w:val="Table Web 2"/>
    <w:basedOn w:val="a4"/>
    <w:uiPriority w:val="99"/>
    <w:semiHidden/>
    <w:unhideWhenUsed/>
    <w:rsid w:val="009732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7">
    <w:name w:val="Table Web 3"/>
    <w:basedOn w:val="a4"/>
    <w:uiPriority w:val="99"/>
    <w:rsid w:val="009732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a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b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c">
    <w:name w:val="Table 3D effects 1"/>
    <w:basedOn w:val="a4"/>
    <w:uiPriority w:val="99"/>
    <w:semiHidden/>
    <w:unhideWhenUsed/>
    <w:rsid w:val="009732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3D effects 2"/>
    <w:basedOn w:val="a4"/>
    <w:uiPriority w:val="99"/>
    <w:semiHidden/>
    <w:unhideWhenUsed/>
    <w:rsid w:val="009732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3D effects 3"/>
    <w:basedOn w:val="a4"/>
    <w:uiPriority w:val="99"/>
    <w:semiHidden/>
    <w:unhideWhenUsed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Theme"/>
    <w:basedOn w:val="a4"/>
    <w:uiPriority w:val="99"/>
    <w:semiHidden/>
    <w:unhideWhenUsed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d">
    <w:name w:val="page number"/>
    <w:basedOn w:val="a3"/>
    <w:uiPriority w:val="99"/>
    <w:semiHidden/>
    <w:unhideWhenUsed/>
    <w:rsid w:val="009732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57;%20&#1086;&#1076;&#1080;&#1085;&#1072;&#1088;&#1085;&#1099;&#1084;%20&#1080;&#1085;&#1090;&#1077;&#1088;&#1074;&#1072;&#1083;&#1086;&#1084;%20(&#1087;&#1091;&#1089;&#1090;&#1086;&#1081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0B44D1-4F93-424A-9E22-C001DF01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 (пустой)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2020-10-06T16:55:00Z</dcterms:created>
  <dcterms:modified xsi:type="dcterms:W3CDTF">2020-10-20T12:18:00Z</dcterms:modified>
</cp:coreProperties>
</file>